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DA487A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DA487A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proofErr w:type="gramStart"/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proofErr w:type="gramEnd"/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stonotadichiusura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</w:t>
      </w:r>
      <w:proofErr w:type="gramStart"/>
      <w:r>
        <w:rPr>
          <w:rFonts w:ascii="Verdana" w:hAnsi="Verdana"/>
          <w:sz w:val="16"/>
          <w:szCs w:val="16"/>
          <w:lang w:val="en-GB"/>
        </w:rPr>
        <w:t>sending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receiving HEI (three signatures in total).</w:t>
      </w:r>
    </w:p>
    <w:p w14:paraId="38F4C757" w14:textId="5E44A5EC" w:rsidR="00B96BA4" w:rsidRDefault="0036442F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stonotadichiusura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4B97" w14:textId="77777777" w:rsidR="00D87A69" w:rsidRDefault="00D87A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Pidipa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AC31" w14:textId="77777777" w:rsidR="00D87A69" w:rsidRDefault="00D87A6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487A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3</Pages>
  <Words>470</Words>
  <Characters>2679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Noemi Corbelli</cp:lastModifiedBy>
  <cp:revision>2</cp:revision>
  <cp:lastPrinted>2013-11-06T08:46:00Z</cp:lastPrinted>
  <dcterms:created xsi:type="dcterms:W3CDTF">2024-01-24T12:28:00Z</dcterms:created>
  <dcterms:modified xsi:type="dcterms:W3CDTF">2024-01-24T12:28:00Z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