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554"/>
        <w:gridCol w:w="1985"/>
        <w:gridCol w:w="2157"/>
      </w:tblGrid>
      <w:tr w:rsidR="00887CE1" w:rsidRPr="007673FA" w14:paraId="5D72C563" w14:textId="77777777" w:rsidTr="0081282C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0C95F338" w14:textId="77777777" w:rsidR="00887CE1" w:rsidRDefault="0081282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Naples</w:t>
            </w:r>
          </w:p>
          <w:p w14:paraId="5D72C560" w14:textId="78E7D2B3" w:rsidR="0081282C" w:rsidRPr="007673FA" w:rsidRDefault="0081282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L’Orientale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81282C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5D72C567" w14:textId="0DB65C76" w:rsidR="00887CE1" w:rsidRPr="007673FA" w:rsidRDefault="0081282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NAPOLI02</w:t>
            </w:r>
          </w:p>
        </w:tc>
        <w:tc>
          <w:tcPr>
            <w:tcW w:w="1985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81282C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5D72C56C" w14:textId="435FAA5E" w:rsidR="00377526" w:rsidRPr="007673FA" w:rsidRDefault="0081282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Chiatamone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61/62</w:t>
            </w:r>
          </w:p>
        </w:tc>
        <w:tc>
          <w:tcPr>
            <w:tcW w:w="1985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D107941" w:rsidR="00377526" w:rsidRPr="007673FA" w:rsidRDefault="0081282C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377526" w:rsidRPr="00E02718" w14:paraId="5D72C574" w14:textId="77777777" w:rsidTr="0081282C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06DF47DC" w14:textId="77777777" w:rsidR="0081282C" w:rsidRDefault="0081282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Relations </w:t>
            </w:r>
          </w:p>
          <w:p w14:paraId="5D72C571" w14:textId="1EBE5568" w:rsidR="00377526" w:rsidRPr="007673FA" w:rsidRDefault="0081282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and Mobility Office</w:t>
            </w:r>
          </w:p>
        </w:tc>
        <w:tc>
          <w:tcPr>
            <w:tcW w:w="1985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2A2EBBE3" w:rsidR="00377526" w:rsidRPr="00E02718" w:rsidRDefault="0081282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erasmus@unior.it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85D4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385D4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5C22EAE5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385D4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Collegamentoipertestuale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87274FC" w:rsidR="00E01AAA" w:rsidRPr="00AD66BB" w:rsidRDefault="00E01AAA" w:rsidP="0081282C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81282C" w:rsidRPr="0081282C"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79FEA49C" wp14:editId="26257396">
                <wp:extent cx="1399452" cy="1574800"/>
                <wp:effectExtent l="0" t="0" r="0" b="6350"/>
                <wp:docPr id="167396428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396428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773" cy="1575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03488B83" w:rsidR="00506408" w:rsidRPr="00495B18" w:rsidRDefault="0081282C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81282C">
      <w:rPr>
        <w:noProof/>
        <w:sz w:val="16"/>
        <w:szCs w:val="16"/>
        <w:lang w:val="en-GB"/>
      </w:rPr>
      <w:drawing>
        <wp:inline distT="0" distB="0" distL="0" distR="0" wp14:anchorId="111CDCE9" wp14:editId="2900A9D3">
          <wp:extent cx="5580380" cy="6279515"/>
          <wp:effectExtent l="0" t="0" r="1270" b="6985"/>
          <wp:docPr id="1082342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3429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27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B71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23B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777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1CD4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5D47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82C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2EE1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0435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47C9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5</Pages>
  <Words>380</Words>
  <Characters>2415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2790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Noemi Corbelli</cp:lastModifiedBy>
  <cp:revision>3</cp:revision>
  <cp:lastPrinted>2013-11-06T08:46:00Z</cp:lastPrinted>
  <dcterms:created xsi:type="dcterms:W3CDTF">2025-06-23T13:23:00Z</dcterms:created>
  <dcterms:modified xsi:type="dcterms:W3CDTF">2025-07-02T20:20:00Z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